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7F596C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A24AA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43B96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3D09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81F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596C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4AAD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C08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049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3B96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7897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1EC1-46DF-4C82-BF6D-85BCA776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1452</Words>
  <Characters>11320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Użytkownik systemu Windows</cp:lastModifiedBy>
  <cp:revision>5</cp:revision>
  <cp:lastPrinted>2016-05-31T09:57:00Z</cp:lastPrinted>
  <dcterms:created xsi:type="dcterms:W3CDTF">2016-12-07T11:20:00Z</dcterms:created>
  <dcterms:modified xsi:type="dcterms:W3CDTF">2017-12-14T12:45:00Z</dcterms:modified>
</cp:coreProperties>
</file>